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BFB71" w14:textId="4598562F" w:rsidR="009A4250" w:rsidRPr="008A7D92" w:rsidRDefault="008A7D92">
      <w:pPr>
        <w:rPr>
          <w:rFonts w:ascii="Arial" w:hAnsi="Arial" w:cs="Arial"/>
          <w:b/>
          <w:bCs/>
          <w:sz w:val="24"/>
          <w:szCs w:val="24"/>
          <w:u w:val="single"/>
        </w:rPr>
      </w:pPr>
      <w:r w:rsidRPr="008A7D92">
        <w:rPr>
          <w:rFonts w:ascii="Arial" w:hAnsi="Arial" w:cs="Arial"/>
          <w:b/>
          <w:bCs/>
          <w:sz w:val="24"/>
          <w:szCs w:val="24"/>
          <w:u w:val="single"/>
        </w:rPr>
        <w:t xml:space="preserve">Ten </w:t>
      </w:r>
      <w:r w:rsidR="005D170B" w:rsidRPr="008A7D92">
        <w:rPr>
          <w:rFonts w:ascii="Arial" w:hAnsi="Arial" w:cs="Arial"/>
          <w:b/>
          <w:bCs/>
          <w:sz w:val="24"/>
          <w:szCs w:val="24"/>
          <w:u w:val="single"/>
        </w:rPr>
        <w:t>Tips for Parents</w:t>
      </w:r>
      <w:proofErr w:type="gramStart"/>
      <w:r w:rsidR="000E542F">
        <w:rPr>
          <w:rFonts w:ascii="Arial" w:hAnsi="Arial" w:cs="Arial"/>
          <w:b/>
          <w:bCs/>
          <w:sz w:val="24"/>
          <w:szCs w:val="24"/>
          <w:u w:val="single"/>
        </w:rPr>
        <w:t>:</w:t>
      </w:r>
      <w:r w:rsidR="005D170B" w:rsidRPr="008A7D92">
        <w:rPr>
          <w:rFonts w:ascii="Arial" w:hAnsi="Arial" w:cs="Arial"/>
          <w:b/>
          <w:bCs/>
          <w:sz w:val="24"/>
          <w:szCs w:val="24"/>
          <w:u w:val="single"/>
        </w:rPr>
        <w:t xml:space="preserve"> </w:t>
      </w:r>
      <w:r w:rsidR="000E542F">
        <w:rPr>
          <w:rFonts w:ascii="Arial" w:hAnsi="Arial" w:cs="Arial"/>
          <w:b/>
          <w:bCs/>
          <w:sz w:val="24"/>
          <w:szCs w:val="24"/>
          <w:u w:val="single"/>
        </w:rPr>
        <w:t xml:space="preserve"> </w:t>
      </w:r>
      <w:r w:rsidR="005D170B" w:rsidRPr="008A7D92">
        <w:rPr>
          <w:rFonts w:ascii="Arial" w:hAnsi="Arial" w:cs="Arial"/>
          <w:b/>
          <w:bCs/>
          <w:sz w:val="24"/>
          <w:szCs w:val="24"/>
          <w:u w:val="single"/>
        </w:rPr>
        <w:t>How</w:t>
      </w:r>
      <w:proofErr w:type="gramEnd"/>
      <w:r w:rsidR="005D170B" w:rsidRPr="008A7D92">
        <w:rPr>
          <w:rFonts w:ascii="Arial" w:hAnsi="Arial" w:cs="Arial"/>
          <w:b/>
          <w:bCs/>
          <w:sz w:val="24"/>
          <w:szCs w:val="24"/>
          <w:u w:val="single"/>
        </w:rPr>
        <w:t xml:space="preserve"> to Use </w:t>
      </w:r>
      <w:r w:rsidRPr="000E542F">
        <w:rPr>
          <w:rFonts w:ascii="Arial" w:hAnsi="Arial" w:cs="Arial"/>
          <w:b/>
          <w:bCs/>
          <w:i/>
          <w:iCs/>
          <w:sz w:val="24"/>
          <w:szCs w:val="24"/>
          <w:u w:val="single"/>
        </w:rPr>
        <w:t xml:space="preserve">Find Your Joy </w:t>
      </w:r>
      <w:r w:rsidR="005D170B" w:rsidRPr="000E542F">
        <w:rPr>
          <w:rFonts w:ascii="Arial" w:hAnsi="Arial" w:cs="Arial"/>
          <w:b/>
          <w:bCs/>
          <w:i/>
          <w:iCs/>
          <w:sz w:val="24"/>
          <w:szCs w:val="24"/>
          <w:u w:val="single"/>
        </w:rPr>
        <w:t>Here</w:t>
      </w:r>
      <w:r w:rsidR="005D170B" w:rsidRPr="008A7D92">
        <w:rPr>
          <w:rFonts w:ascii="Arial" w:hAnsi="Arial" w:cs="Arial"/>
          <w:b/>
          <w:bCs/>
          <w:sz w:val="24"/>
          <w:szCs w:val="24"/>
          <w:u w:val="single"/>
        </w:rPr>
        <w:t xml:space="preserve"> to Help Your Teen </w:t>
      </w:r>
    </w:p>
    <w:p w14:paraId="4CF6F61B" w14:textId="3BA99C3F" w:rsidR="009A4250" w:rsidRPr="009A4250" w:rsidRDefault="005D170B">
      <w:pPr>
        <w:rPr>
          <w:rFonts w:ascii="Arial" w:hAnsi="Arial" w:cs="Arial"/>
          <w:sz w:val="24"/>
          <w:szCs w:val="24"/>
        </w:rPr>
      </w:pPr>
      <w:r w:rsidRPr="009A4250">
        <w:rPr>
          <w:rFonts w:ascii="Arial" w:hAnsi="Arial" w:cs="Arial"/>
          <w:sz w:val="24"/>
          <w:szCs w:val="24"/>
        </w:rPr>
        <w:t xml:space="preserve">by Lisa M. Schab, LCSW </w:t>
      </w:r>
    </w:p>
    <w:p w14:paraId="3F6FB618" w14:textId="77777777" w:rsidR="009A4250" w:rsidRPr="009A4250" w:rsidRDefault="009A4250">
      <w:pPr>
        <w:rPr>
          <w:rFonts w:ascii="Arial" w:hAnsi="Arial" w:cs="Arial"/>
          <w:sz w:val="24"/>
          <w:szCs w:val="24"/>
        </w:rPr>
      </w:pPr>
    </w:p>
    <w:p w14:paraId="38C1C241" w14:textId="77777777" w:rsidR="00C77B57" w:rsidRDefault="00C77B57">
      <w:pPr>
        <w:rPr>
          <w:rFonts w:ascii="Arial" w:hAnsi="Arial" w:cs="Arial"/>
          <w:sz w:val="24"/>
          <w:szCs w:val="24"/>
        </w:rPr>
      </w:pPr>
    </w:p>
    <w:p w14:paraId="5F871892" w14:textId="7F4C289F" w:rsidR="002F1A3E" w:rsidRDefault="005D170B">
      <w:pPr>
        <w:rPr>
          <w:rFonts w:ascii="Arial" w:hAnsi="Arial" w:cs="Arial"/>
          <w:sz w:val="24"/>
          <w:szCs w:val="24"/>
        </w:rPr>
      </w:pPr>
      <w:r w:rsidRPr="009A4250">
        <w:rPr>
          <w:rFonts w:ascii="Arial" w:hAnsi="Arial" w:cs="Arial"/>
          <w:sz w:val="24"/>
          <w:szCs w:val="24"/>
        </w:rPr>
        <w:t xml:space="preserve">All teens experience </w:t>
      </w:r>
      <w:r w:rsidR="00C16393">
        <w:rPr>
          <w:rFonts w:ascii="Arial" w:hAnsi="Arial" w:cs="Arial"/>
          <w:sz w:val="24"/>
          <w:szCs w:val="24"/>
        </w:rPr>
        <w:t xml:space="preserve">sadness </w:t>
      </w:r>
      <w:r w:rsidRPr="009A4250">
        <w:rPr>
          <w:rFonts w:ascii="Arial" w:hAnsi="Arial" w:cs="Arial"/>
          <w:sz w:val="24"/>
          <w:szCs w:val="24"/>
        </w:rPr>
        <w:t xml:space="preserve">sometimes, whether it’s the </w:t>
      </w:r>
      <w:r w:rsidR="00C16393">
        <w:rPr>
          <w:rFonts w:ascii="Arial" w:hAnsi="Arial" w:cs="Arial"/>
          <w:sz w:val="24"/>
          <w:szCs w:val="24"/>
        </w:rPr>
        <w:t>average low mood</w:t>
      </w:r>
      <w:r w:rsidRPr="009A4250">
        <w:rPr>
          <w:rFonts w:ascii="Arial" w:hAnsi="Arial" w:cs="Arial"/>
          <w:sz w:val="24"/>
          <w:szCs w:val="24"/>
        </w:rPr>
        <w:t xml:space="preserve"> that shows up</w:t>
      </w:r>
      <w:r w:rsidR="00C16393">
        <w:rPr>
          <w:rFonts w:ascii="Arial" w:hAnsi="Arial" w:cs="Arial"/>
          <w:sz w:val="24"/>
          <w:szCs w:val="24"/>
        </w:rPr>
        <w:t xml:space="preserve"> after a poor grade or disappointing date</w:t>
      </w:r>
      <w:r w:rsidRPr="009A4250">
        <w:rPr>
          <w:rFonts w:ascii="Arial" w:hAnsi="Arial" w:cs="Arial"/>
          <w:sz w:val="24"/>
          <w:szCs w:val="24"/>
        </w:rPr>
        <w:t xml:space="preserve">, or the full-blown </w:t>
      </w:r>
      <w:r w:rsidR="00C16393">
        <w:rPr>
          <w:rFonts w:ascii="Arial" w:hAnsi="Arial" w:cs="Arial"/>
          <w:sz w:val="24"/>
          <w:szCs w:val="24"/>
        </w:rPr>
        <w:t xml:space="preserve">depression </w:t>
      </w:r>
      <w:r w:rsidRPr="009A4250">
        <w:rPr>
          <w:rFonts w:ascii="Arial" w:hAnsi="Arial" w:cs="Arial"/>
          <w:sz w:val="24"/>
          <w:szCs w:val="24"/>
        </w:rPr>
        <w:t xml:space="preserve">that accompanies a </w:t>
      </w:r>
      <w:r w:rsidR="00C16393">
        <w:rPr>
          <w:rFonts w:ascii="Arial" w:hAnsi="Arial" w:cs="Arial"/>
          <w:sz w:val="24"/>
          <w:szCs w:val="24"/>
        </w:rPr>
        <w:t xml:space="preserve">clinical </w:t>
      </w:r>
      <w:r w:rsidRPr="009A4250">
        <w:rPr>
          <w:rFonts w:ascii="Arial" w:hAnsi="Arial" w:cs="Arial"/>
          <w:sz w:val="24"/>
          <w:szCs w:val="24"/>
        </w:rPr>
        <w:t xml:space="preserve">disorder. </w:t>
      </w:r>
      <w:r w:rsidR="00B156AB">
        <w:rPr>
          <w:rFonts w:ascii="Arial" w:hAnsi="Arial" w:cs="Arial"/>
          <w:sz w:val="24"/>
          <w:szCs w:val="24"/>
        </w:rPr>
        <w:t>While t</w:t>
      </w:r>
      <w:r w:rsidRPr="009A4250">
        <w:rPr>
          <w:rFonts w:ascii="Arial" w:hAnsi="Arial" w:cs="Arial"/>
          <w:sz w:val="24"/>
          <w:szCs w:val="24"/>
        </w:rPr>
        <w:t xml:space="preserve">he guided journal </w:t>
      </w:r>
      <w:r w:rsidR="00C16393" w:rsidRPr="006967FA">
        <w:rPr>
          <w:rFonts w:ascii="Arial" w:hAnsi="Arial" w:cs="Arial"/>
          <w:i/>
          <w:iCs/>
          <w:sz w:val="24"/>
          <w:szCs w:val="24"/>
        </w:rPr>
        <w:t xml:space="preserve">Find Your Joy </w:t>
      </w:r>
      <w:r w:rsidRPr="006967FA">
        <w:rPr>
          <w:rFonts w:ascii="Arial" w:hAnsi="Arial" w:cs="Arial"/>
          <w:i/>
          <w:iCs/>
          <w:sz w:val="24"/>
          <w:szCs w:val="24"/>
        </w:rPr>
        <w:t>Here</w:t>
      </w:r>
      <w:r w:rsidRPr="009A4250">
        <w:rPr>
          <w:rFonts w:ascii="Arial" w:hAnsi="Arial" w:cs="Arial"/>
          <w:sz w:val="24"/>
          <w:szCs w:val="24"/>
        </w:rPr>
        <w:t xml:space="preserve"> </w:t>
      </w:r>
      <w:r w:rsidR="00B156AB">
        <w:rPr>
          <w:rFonts w:ascii="Arial" w:hAnsi="Arial" w:cs="Arial"/>
          <w:sz w:val="24"/>
          <w:szCs w:val="24"/>
        </w:rPr>
        <w:t xml:space="preserve">is not a substitute for professional counseling </w:t>
      </w:r>
      <w:r w:rsidR="006967FA">
        <w:rPr>
          <w:rFonts w:ascii="Arial" w:hAnsi="Arial" w:cs="Arial"/>
          <w:sz w:val="24"/>
          <w:szCs w:val="24"/>
        </w:rPr>
        <w:t xml:space="preserve">or care </w:t>
      </w:r>
      <w:r w:rsidR="00B156AB">
        <w:rPr>
          <w:rFonts w:ascii="Arial" w:hAnsi="Arial" w:cs="Arial"/>
          <w:sz w:val="24"/>
          <w:szCs w:val="24"/>
        </w:rPr>
        <w:t xml:space="preserve">in critical cases*, it </w:t>
      </w:r>
      <w:r w:rsidRPr="009A4250">
        <w:rPr>
          <w:rFonts w:ascii="Arial" w:hAnsi="Arial" w:cs="Arial"/>
          <w:sz w:val="24"/>
          <w:szCs w:val="24"/>
        </w:rPr>
        <w:t xml:space="preserve">provides a tool for all teens to reduce and release </w:t>
      </w:r>
      <w:r w:rsidR="00C16393">
        <w:rPr>
          <w:rFonts w:ascii="Arial" w:hAnsi="Arial" w:cs="Arial"/>
          <w:sz w:val="24"/>
          <w:szCs w:val="24"/>
        </w:rPr>
        <w:t xml:space="preserve">sadness </w:t>
      </w:r>
      <w:r w:rsidRPr="009A4250">
        <w:rPr>
          <w:rFonts w:ascii="Arial" w:hAnsi="Arial" w:cs="Arial"/>
          <w:sz w:val="24"/>
          <w:szCs w:val="24"/>
        </w:rPr>
        <w:t>in the moment</w:t>
      </w:r>
      <w:r w:rsidR="00F65F1F">
        <w:rPr>
          <w:rFonts w:ascii="Arial" w:hAnsi="Arial" w:cs="Arial"/>
          <w:sz w:val="24"/>
          <w:szCs w:val="24"/>
        </w:rPr>
        <w:t xml:space="preserve"> as well as learn </w:t>
      </w:r>
      <w:r w:rsidR="00D2198A">
        <w:rPr>
          <w:rFonts w:ascii="Arial" w:hAnsi="Arial" w:cs="Arial"/>
          <w:sz w:val="24"/>
          <w:szCs w:val="24"/>
        </w:rPr>
        <w:t xml:space="preserve">coping </w:t>
      </w:r>
      <w:r w:rsidR="00F65F1F">
        <w:rPr>
          <w:rFonts w:ascii="Arial" w:hAnsi="Arial" w:cs="Arial"/>
          <w:sz w:val="24"/>
          <w:szCs w:val="24"/>
        </w:rPr>
        <w:t>skills to carry forward</w:t>
      </w:r>
      <w:r w:rsidRPr="009A4250">
        <w:rPr>
          <w:rFonts w:ascii="Arial" w:hAnsi="Arial" w:cs="Arial"/>
          <w:sz w:val="24"/>
          <w:szCs w:val="24"/>
        </w:rPr>
        <w:t xml:space="preserve">. </w:t>
      </w:r>
      <w:r w:rsidR="000E2DFC">
        <w:rPr>
          <w:rFonts w:ascii="Arial" w:hAnsi="Arial" w:cs="Arial"/>
          <w:sz w:val="24"/>
          <w:szCs w:val="24"/>
        </w:rPr>
        <w:t xml:space="preserve">The book has </w:t>
      </w:r>
      <w:r w:rsidRPr="009A4250">
        <w:rPr>
          <w:rFonts w:ascii="Arial" w:hAnsi="Arial" w:cs="Arial"/>
          <w:sz w:val="24"/>
          <w:szCs w:val="24"/>
        </w:rPr>
        <w:t xml:space="preserve">been designed to be effective both for teens working with professionals (like counselors or psychotherapists) and for teens on their own. </w:t>
      </w:r>
    </w:p>
    <w:p w14:paraId="4617BD8E" w14:textId="77777777" w:rsidR="002F1A3E" w:rsidRDefault="002F1A3E">
      <w:pPr>
        <w:rPr>
          <w:rFonts w:ascii="Arial" w:hAnsi="Arial" w:cs="Arial"/>
          <w:sz w:val="24"/>
          <w:szCs w:val="24"/>
        </w:rPr>
      </w:pPr>
    </w:p>
    <w:p w14:paraId="69EEFD08" w14:textId="09D19EAD" w:rsidR="009A4250" w:rsidRDefault="005D170B">
      <w:pPr>
        <w:rPr>
          <w:rFonts w:ascii="Arial" w:hAnsi="Arial" w:cs="Arial"/>
          <w:sz w:val="24"/>
          <w:szCs w:val="24"/>
        </w:rPr>
      </w:pPr>
      <w:r w:rsidRPr="009A4250">
        <w:rPr>
          <w:rFonts w:ascii="Arial" w:hAnsi="Arial" w:cs="Arial"/>
          <w:sz w:val="24"/>
          <w:szCs w:val="24"/>
        </w:rPr>
        <w:t xml:space="preserve">As the parent of an adolescent, you have the challenge of helping your </w:t>
      </w:r>
      <w:proofErr w:type="gramStart"/>
      <w:r w:rsidRPr="009A4250">
        <w:rPr>
          <w:rFonts w:ascii="Arial" w:hAnsi="Arial" w:cs="Arial"/>
          <w:sz w:val="24"/>
          <w:szCs w:val="24"/>
        </w:rPr>
        <w:t>teen</w:t>
      </w:r>
      <w:proofErr w:type="gramEnd"/>
      <w:r w:rsidRPr="009A4250">
        <w:rPr>
          <w:rFonts w:ascii="Arial" w:hAnsi="Arial" w:cs="Arial"/>
          <w:sz w:val="24"/>
          <w:szCs w:val="24"/>
        </w:rPr>
        <w:t xml:space="preserve"> develop increasing independence, while keeping them safe and healthy as they do that</w:t>
      </w:r>
      <w:r w:rsidRPr="004300CD">
        <w:rPr>
          <w:rFonts w:ascii="Arial" w:hAnsi="Arial" w:cs="Arial"/>
          <w:i/>
          <w:iCs/>
          <w:sz w:val="24"/>
          <w:szCs w:val="24"/>
        </w:rPr>
        <w:t xml:space="preserve">. </w:t>
      </w:r>
      <w:proofErr w:type="gramStart"/>
      <w:r w:rsidR="00C16393" w:rsidRPr="004300CD">
        <w:rPr>
          <w:rFonts w:ascii="Arial" w:hAnsi="Arial" w:cs="Arial"/>
          <w:i/>
          <w:iCs/>
          <w:sz w:val="24"/>
          <w:szCs w:val="24"/>
        </w:rPr>
        <w:t>Find</w:t>
      </w:r>
      <w:proofErr w:type="gramEnd"/>
      <w:r w:rsidR="00C16393" w:rsidRPr="004300CD">
        <w:rPr>
          <w:rFonts w:ascii="Arial" w:hAnsi="Arial" w:cs="Arial"/>
          <w:i/>
          <w:iCs/>
          <w:sz w:val="24"/>
          <w:szCs w:val="24"/>
        </w:rPr>
        <w:t xml:space="preserve"> Your Joy </w:t>
      </w:r>
      <w:r w:rsidRPr="004300CD">
        <w:rPr>
          <w:rFonts w:ascii="Arial" w:hAnsi="Arial" w:cs="Arial"/>
          <w:i/>
          <w:iCs/>
          <w:sz w:val="24"/>
          <w:szCs w:val="24"/>
        </w:rPr>
        <w:t>Here</w:t>
      </w:r>
      <w:r w:rsidRPr="009A4250">
        <w:rPr>
          <w:rFonts w:ascii="Arial" w:hAnsi="Arial" w:cs="Arial"/>
          <w:sz w:val="24"/>
          <w:szCs w:val="24"/>
        </w:rPr>
        <w:t xml:space="preserve"> can help your child develop a </w:t>
      </w:r>
      <w:r w:rsidR="00D417D4">
        <w:rPr>
          <w:rFonts w:ascii="Arial" w:hAnsi="Arial" w:cs="Arial"/>
          <w:sz w:val="24"/>
          <w:szCs w:val="24"/>
        </w:rPr>
        <w:t xml:space="preserve">significant </w:t>
      </w:r>
      <w:r w:rsidRPr="009A4250">
        <w:rPr>
          <w:rFonts w:ascii="Arial" w:hAnsi="Arial" w:cs="Arial"/>
          <w:sz w:val="24"/>
          <w:szCs w:val="24"/>
        </w:rPr>
        <w:t xml:space="preserve">aspect of their independence by increasing their skills in managing their own emotional health. The following tips offer information and guidance for appropriate use of this book. </w:t>
      </w:r>
    </w:p>
    <w:p w14:paraId="6ADA541C" w14:textId="77777777" w:rsidR="009A4250" w:rsidRDefault="009A4250">
      <w:pPr>
        <w:rPr>
          <w:rFonts w:ascii="Arial" w:hAnsi="Arial" w:cs="Arial"/>
          <w:sz w:val="24"/>
          <w:szCs w:val="24"/>
        </w:rPr>
      </w:pPr>
    </w:p>
    <w:p w14:paraId="3C875175" w14:textId="77777777" w:rsidR="009A4250" w:rsidRDefault="009A4250">
      <w:pPr>
        <w:rPr>
          <w:rFonts w:ascii="Arial" w:hAnsi="Arial" w:cs="Arial"/>
          <w:sz w:val="24"/>
          <w:szCs w:val="24"/>
        </w:rPr>
      </w:pPr>
    </w:p>
    <w:p w14:paraId="51C9EB03" w14:textId="450055A6" w:rsidR="009A4250" w:rsidRDefault="005D170B">
      <w:pPr>
        <w:rPr>
          <w:rFonts w:ascii="Arial" w:hAnsi="Arial" w:cs="Arial"/>
          <w:sz w:val="24"/>
          <w:szCs w:val="24"/>
        </w:rPr>
      </w:pPr>
      <w:r w:rsidRPr="009A4250">
        <w:rPr>
          <w:rFonts w:ascii="Arial" w:hAnsi="Arial" w:cs="Arial"/>
          <w:sz w:val="24"/>
          <w:szCs w:val="24"/>
        </w:rPr>
        <w:t xml:space="preserve">1. Since adolescent development involves more physical, emotional, and cognitive change than any other stage of life, it’s normal for any child in this age group to experience </w:t>
      </w:r>
      <w:r w:rsidR="000E4045">
        <w:rPr>
          <w:rFonts w:ascii="Arial" w:hAnsi="Arial" w:cs="Arial"/>
          <w:sz w:val="24"/>
          <w:szCs w:val="24"/>
        </w:rPr>
        <w:t>mood swings and intense feelings including sadness</w:t>
      </w:r>
      <w:r w:rsidRPr="009A4250">
        <w:rPr>
          <w:rFonts w:ascii="Arial" w:hAnsi="Arial" w:cs="Arial"/>
          <w:sz w:val="24"/>
          <w:szCs w:val="24"/>
        </w:rPr>
        <w:t xml:space="preserve">, making this book a helpful tool for just about every teen. </w:t>
      </w:r>
    </w:p>
    <w:p w14:paraId="0A9FD53E" w14:textId="77777777" w:rsidR="009A4250" w:rsidRDefault="009A4250">
      <w:pPr>
        <w:rPr>
          <w:rFonts w:ascii="Arial" w:hAnsi="Arial" w:cs="Arial"/>
          <w:sz w:val="24"/>
          <w:szCs w:val="24"/>
        </w:rPr>
      </w:pPr>
    </w:p>
    <w:p w14:paraId="7B7152A8" w14:textId="38101522" w:rsidR="009A4250" w:rsidRDefault="005D170B">
      <w:pPr>
        <w:rPr>
          <w:rFonts w:ascii="Arial" w:hAnsi="Arial" w:cs="Arial"/>
          <w:sz w:val="24"/>
          <w:szCs w:val="24"/>
        </w:rPr>
      </w:pPr>
      <w:r w:rsidRPr="009A4250">
        <w:rPr>
          <w:rFonts w:ascii="Arial" w:hAnsi="Arial" w:cs="Arial"/>
          <w:sz w:val="24"/>
          <w:szCs w:val="24"/>
        </w:rPr>
        <w:t xml:space="preserve">2. If your </w:t>
      </w:r>
      <w:proofErr w:type="gramStart"/>
      <w:r w:rsidRPr="009A4250">
        <w:rPr>
          <w:rFonts w:ascii="Arial" w:hAnsi="Arial" w:cs="Arial"/>
          <w:sz w:val="24"/>
          <w:szCs w:val="24"/>
        </w:rPr>
        <w:t>teen is</w:t>
      </w:r>
      <w:proofErr w:type="gramEnd"/>
      <w:r w:rsidRPr="009A4250">
        <w:rPr>
          <w:rFonts w:ascii="Arial" w:hAnsi="Arial" w:cs="Arial"/>
          <w:sz w:val="24"/>
          <w:szCs w:val="24"/>
        </w:rPr>
        <w:t xml:space="preserve"> working with a counselor</w:t>
      </w:r>
      <w:r w:rsidR="00866E5C">
        <w:rPr>
          <w:rFonts w:ascii="Arial" w:hAnsi="Arial" w:cs="Arial"/>
          <w:sz w:val="24"/>
          <w:szCs w:val="24"/>
        </w:rPr>
        <w:t xml:space="preserve"> on emotional regulation</w:t>
      </w:r>
      <w:r w:rsidRPr="009A4250">
        <w:rPr>
          <w:rFonts w:ascii="Arial" w:hAnsi="Arial" w:cs="Arial"/>
          <w:sz w:val="24"/>
          <w:szCs w:val="24"/>
        </w:rPr>
        <w:t>, this book can help in that process. It offers evidence-based ways teens can practice reducing their</w:t>
      </w:r>
      <w:r w:rsidR="00866E5C">
        <w:rPr>
          <w:rFonts w:ascii="Arial" w:hAnsi="Arial" w:cs="Arial"/>
          <w:sz w:val="24"/>
          <w:szCs w:val="24"/>
        </w:rPr>
        <w:t xml:space="preserve"> sadness</w:t>
      </w:r>
      <w:r w:rsidRPr="009A4250">
        <w:rPr>
          <w:rFonts w:ascii="Arial" w:hAnsi="Arial" w:cs="Arial"/>
          <w:sz w:val="24"/>
          <w:szCs w:val="24"/>
        </w:rPr>
        <w:t>, and it can be a source of relief and help between formal sessions. And</w:t>
      </w:r>
      <w:r w:rsidR="009D3F89">
        <w:rPr>
          <w:rFonts w:ascii="Arial" w:hAnsi="Arial" w:cs="Arial"/>
          <w:sz w:val="24"/>
          <w:szCs w:val="24"/>
        </w:rPr>
        <w:t>,</w:t>
      </w:r>
      <w:r w:rsidRPr="009A4250">
        <w:rPr>
          <w:rFonts w:ascii="Arial" w:hAnsi="Arial" w:cs="Arial"/>
          <w:sz w:val="24"/>
          <w:szCs w:val="24"/>
        </w:rPr>
        <w:t xml:space="preserve"> because of the journal’s lighthearted format, it offers a break from traditional talk therapy, which can feel heavier</w:t>
      </w:r>
      <w:r w:rsidR="008A7D92">
        <w:rPr>
          <w:rFonts w:ascii="Arial" w:hAnsi="Arial" w:cs="Arial"/>
          <w:sz w:val="24"/>
          <w:szCs w:val="24"/>
        </w:rPr>
        <w:t xml:space="preserve"> and more draining</w:t>
      </w:r>
      <w:r w:rsidRPr="009A4250">
        <w:rPr>
          <w:rFonts w:ascii="Arial" w:hAnsi="Arial" w:cs="Arial"/>
          <w:sz w:val="24"/>
          <w:szCs w:val="24"/>
        </w:rPr>
        <w:t xml:space="preserve">. </w:t>
      </w:r>
    </w:p>
    <w:p w14:paraId="64A17BED" w14:textId="77777777" w:rsidR="009A4250" w:rsidRDefault="009A4250">
      <w:pPr>
        <w:rPr>
          <w:rFonts w:ascii="Arial" w:hAnsi="Arial" w:cs="Arial"/>
          <w:sz w:val="24"/>
          <w:szCs w:val="24"/>
        </w:rPr>
      </w:pPr>
    </w:p>
    <w:p w14:paraId="2BFAA466" w14:textId="4D8C9722" w:rsidR="009A4250" w:rsidRDefault="005D170B">
      <w:pPr>
        <w:rPr>
          <w:rFonts w:ascii="Arial" w:hAnsi="Arial" w:cs="Arial"/>
          <w:sz w:val="24"/>
          <w:szCs w:val="24"/>
        </w:rPr>
      </w:pPr>
      <w:r w:rsidRPr="009A4250">
        <w:rPr>
          <w:rFonts w:ascii="Arial" w:hAnsi="Arial" w:cs="Arial"/>
          <w:sz w:val="24"/>
          <w:szCs w:val="24"/>
        </w:rPr>
        <w:t xml:space="preserve">3. If your child needs guidance with </w:t>
      </w:r>
      <w:r w:rsidR="00655F33">
        <w:rPr>
          <w:rFonts w:ascii="Arial" w:hAnsi="Arial" w:cs="Arial"/>
          <w:sz w:val="24"/>
          <w:szCs w:val="24"/>
        </w:rPr>
        <w:t xml:space="preserve">managing their mood </w:t>
      </w:r>
      <w:r w:rsidRPr="009A4250">
        <w:rPr>
          <w:rFonts w:ascii="Arial" w:hAnsi="Arial" w:cs="Arial"/>
          <w:sz w:val="24"/>
          <w:szCs w:val="24"/>
        </w:rPr>
        <w:t xml:space="preserve">but is resistant to professional help, the book provides a teen-friendly introduction to </w:t>
      </w:r>
      <w:r w:rsidR="00655F33">
        <w:rPr>
          <w:rFonts w:ascii="Arial" w:hAnsi="Arial" w:cs="Arial"/>
          <w:sz w:val="24"/>
          <w:szCs w:val="24"/>
        </w:rPr>
        <w:t xml:space="preserve">emotional regulation </w:t>
      </w:r>
      <w:r w:rsidRPr="009A4250">
        <w:rPr>
          <w:rFonts w:ascii="Arial" w:hAnsi="Arial" w:cs="Arial"/>
          <w:sz w:val="24"/>
          <w:szCs w:val="24"/>
        </w:rPr>
        <w:t xml:space="preserve">skills. Its nontraditional, creative approach also helps reduce the stigma around the subject of mental and emotional health. </w:t>
      </w:r>
    </w:p>
    <w:p w14:paraId="10779F2F" w14:textId="77777777" w:rsidR="009A4250" w:rsidRDefault="009A4250">
      <w:pPr>
        <w:rPr>
          <w:rFonts w:ascii="Arial" w:hAnsi="Arial" w:cs="Arial"/>
          <w:sz w:val="24"/>
          <w:szCs w:val="24"/>
        </w:rPr>
      </w:pPr>
    </w:p>
    <w:p w14:paraId="4237C8B5" w14:textId="77777777" w:rsidR="009A4250" w:rsidRDefault="005D170B">
      <w:pPr>
        <w:rPr>
          <w:rFonts w:ascii="Arial" w:hAnsi="Arial" w:cs="Arial"/>
          <w:sz w:val="24"/>
          <w:szCs w:val="24"/>
        </w:rPr>
      </w:pPr>
      <w:r w:rsidRPr="009A4250">
        <w:rPr>
          <w:rFonts w:ascii="Arial" w:hAnsi="Arial" w:cs="Arial"/>
          <w:sz w:val="24"/>
          <w:szCs w:val="24"/>
        </w:rPr>
        <w:t xml:space="preserve">4. Some teens are </w:t>
      </w:r>
      <w:proofErr w:type="gramStart"/>
      <w:r w:rsidRPr="009A4250">
        <w:rPr>
          <w:rFonts w:ascii="Arial" w:hAnsi="Arial" w:cs="Arial"/>
          <w:sz w:val="24"/>
          <w:szCs w:val="24"/>
        </w:rPr>
        <w:t>actually interested</w:t>
      </w:r>
      <w:proofErr w:type="gramEnd"/>
      <w:r w:rsidRPr="009A4250">
        <w:rPr>
          <w:rFonts w:ascii="Arial" w:hAnsi="Arial" w:cs="Arial"/>
          <w:sz w:val="24"/>
          <w:szCs w:val="24"/>
        </w:rPr>
        <w:t xml:space="preserve"> in increasing their self-awareness and practicing self-help. This is great! This book makes a good gift for kids curious about mental and emotional self-care. </w:t>
      </w:r>
    </w:p>
    <w:p w14:paraId="4E99D8CB" w14:textId="77777777" w:rsidR="009A4250" w:rsidRDefault="009A4250">
      <w:pPr>
        <w:rPr>
          <w:rFonts w:ascii="Arial" w:hAnsi="Arial" w:cs="Arial"/>
          <w:sz w:val="24"/>
          <w:szCs w:val="24"/>
        </w:rPr>
      </w:pPr>
    </w:p>
    <w:p w14:paraId="04AF69E0" w14:textId="77777777" w:rsidR="00EB69DA" w:rsidRDefault="00EB69DA">
      <w:pPr>
        <w:rPr>
          <w:rFonts w:ascii="Arial" w:hAnsi="Arial" w:cs="Arial"/>
          <w:sz w:val="24"/>
          <w:szCs w:val="24"/>
        </w:rPr>
      </w:pPr>
    </w:p>
    <w:p w14:paraId="7666AC64" w14:textId="1095A429" w:rsidR="009A4250" w:rsidRDefault="007F4585">
      <w:pPr>
        <w:rPr>
          <w:rFonts w:ascii="Arial" w:hAnsi="Arial" w:cs="Arial"/>
          <w:sz w:val="24"/>
          <w:szCs w:val="24"/>
        </w:rPr>
      </w:pPr>
      <w:r>
        <w:rPr>
          <w:rFonts w:ascii="Arial" w:hAnsi="Arial" w:cs="Arial"/>
          <w:sz w:val="24"/>
          <w:szCs w:val="24"/>
        </w:rPr>
        <w:t>5</w:t>
      </w:r>
      <w:r w:rsidR="005D170B" w:rsidRPr="009A4250">
        <w:rPr>
          <w:rFonts w:ascii="Arial" w:hAnsi="Arial" w:cs="Arial"/>
          <w:sz w:val="24"/>
          <w:szCs w:val="24"/>
        </w:rPr>
        <w:t xml:space="preserve">. If your </w:t>
      </w:r>
      <w:proofErr w:type="gramStart"/>
      <w:r w:rsidR="005D170B" w:rsidRPr="009A4250">
        <w:rPr>
          <w:rFonts w:ascii="Arial" w:hAnsi="Arial" w:cs="Arial"/>
          <w:sz w:val="24"/>
          <w:szCs w:val="24"/>
        </w:rPr>
        <w:t>teen is</w:t>
      </w:r>
      <w:proofErr w:type="gramEnd"/>
      <w:r w:rsidR="005D170B" w:rsidRPr="009A4250">
        <w:rPr>
          <w:rFonts w:ascii="Arial" w:hAnsi="Arial" w:cs="Arial"/>
          <w:sz w:val="24"/>
          <w:szCs w:val="24"/>
        </w:rPr>
        <w:t xml:space="preserve"> one who resists talking about feelings, this book can be used to open the topic. Presenting it with a comment like “I thought this looked kind of fun” or “I know you don’t like talking about this stuff, but maybe you could give this a try” can open the conversation. At the very least, it will put a helpful tool into their hands, even if they don’t share their thoughts and feelings with you. </w:t>
      </w:r>
    </w:p>
    <w:p w14:paraId="349D1BF3" w14:textId="77777777" w:rsidR="009A4250" w:rsidRDefault="009A4250">
      <w:pPr>
        <w:rPr>
          <w:rFonts w:ascii="Arial" w:hAnsi="Arial" w:cs="Arial"/>
          <w:sz w:val="24"/>
          <w:szCs w:val="24"/>
        </w:rPr>
      </w:pPr>
    </w:p>
    <w:p w14:paraId="3A027DFB" w14:textId="4DDABAB0" w:rsidR="009A4250" w:rsidRDefault="007F4585">
      <w:pPr>
        <w:rPr>
          <w:rFonts w:ascii="Arial" w:hAnsi="Arial" w:cs="Arial"/>
          <w:sz w:val="24"/>
          <w:szCs w:val="24"/>
        </w:rPr>
      </w:pPr>
      <w:r>
        <w:rPr>
          <w:rFonts w:ascii="Arial" w:hAnsi="Arial" w:cs="Arial"/>
          <w:sz w:val="24"/>
          <w:szCs w:val="24"/>
        </w:rPr>
        <w:lastRenderedPageBreak/>
        <w:t>6</w:t>
      </w:r>
      <w:r w:rsidR="005D170B" w:rsidRPr="009A4250">
        <w:rPr>
          <w:rFonts w:ascii="Arial" w:hAnsi="Arial" w:cs="Arial"/>
          <w:sz w:val="24"/>
          <w:szCs w:val="24"/>
        </w:rPr>
        <w:t xml:space="preserve">. It’s not uncommon for teens to reject their parents’ </w:t>
      </w:r>
      <w:proofErr w:type="gramStart"/>
      <w:r w:rsidR="005D170B" w:rsidRPr="009A4250">
        <w:rPr>
          <w:rFonts w:ascii="Arial" w:hAnsi="Arial" w:cs="Arial"/>
          <w:sz w:val="24"/>
          <w:szCs w:val="24"/>
        </w:rPr>
        <w:t>suggestions, but</w:t>
      </w:r>
      <w:proofErr w:type="gramEnd"/>
      <w:r w:rsidR="005D170B" w:rsidRPr="009A4250">
        <w:rPr>
          <w:rFonts w:ascii="Arial" w:hAnsi="Arial" w:cs="Arial"/>
          <w:sz w:val="24"/>
          <w:szCs w:val="24"/>
        </w:rPr>
        <w:t xml:space="preserve"> then turn around and accept the same advice from another source. This book can provide </w:t>
      </w:r>
      <w:proofErr w:type="gramStart"/>
      <w:r w:rsidR="005D170B" w:rsidRPr="009A4250">
        <w:rPr>
          <w:rFonts w:ascii="Arial" w:hAnsi="Arial" w:cs="Arial"/>
          <w:sz w:val="24"/>
          <w:szCs w:val="24"/>
        </w:rPr>
        <w:t>that other</w:t>
      </w:r>
      <w:proofErr w:type="gramEnd"/>
      <w:r w:rsidR="005D170B" w:rsidRPr="009A4250">
        <w:rPr>
          <w:rFonts w:ascii="Arial" w:hAnsi="Arial" w:cs="Arial"/>
          <w:sz w:val="24"/>
          <w:szCs w:val="24"/>
        </w:rPr>
        <w:t xml:space="preserve"> nonparental </w:t>
      </w:r>
      <w:proofErr w:type="gramStart"/>
      <w:r w:rsidR="005D170B" w:rsidRPr="009A4250">
        <w:rPr>
          <w:rFonts w:ascii="Arial" w:hAnsi="Arial" w:cs="Arial"/>
          <w:sz w:val="24"/>
          <w:szCs w:val="24"/>
        </w:rPr>
        <w:t>source</w:t>
      </w:r>
      <w:proofErr w:type="gramEnd"/>
      <w:r w:rsidR="005D170B" w:rsidRPr="009A4250">
        <w:rPr>
          <w:rFonts w:ascii="Arial" w:hAnsi="Arial" w:cs="Arial"/>
          <w:sz w:val="24"/>
          <w:szCs w:val="24"/>
        </w:rPr>
        <w:t xml:space="preserve"> of help for managing</w:t>
      </w:r>
      <w:r w:rsidR="001D07A6">
        <w:rPr>
          <w:rFonts w:ascii="Arial" w:hAnsi="Arial" w:cs="Arial"/>
          <w:sz w:val="24"/>
          <w:szCs w:val="24"/>
        </w:rPr>
        <w:t xml:space="preserve"> a low mood</w:t>
      </w:r>
      <w:r w:rsidR="005D170B" w:rsidRPr="009A4250">
        <w:rPr>
          <w:rFonts w:ascii="Arial" w:hAnsi="Arial" w:cs="Arial"/>
          <w:sz w:val="24"/>
          <w:szCs w:val="24"/>
        </w:rPr>
        <w:t xml:space="preserve">. It gives the teen an arena for learning about and practicing </w:t>
      </w:r>
      <w:r w:rsidR="00761523">
        <w:rPr>
          <w:rFonts w:ascii="Arial" w:hAnsi="Arial" w:cs="Arial"/>
          <w:sz w:val="24"/>
          <w:szCs w:val="24"/>
        </w:rPr>
        <w:t xml:space="preserve">emotional </w:t>
      </w:r>
      <w:r w:rsidR="00536032">
        <w:rPr>
          <w:rFonts w:ascii="Arial" w:hAnsi="Arial" w:cs="Arial"/>
          <w:sz w:val="24"/>
          <w:szCs w:val="24"/>
        </w:rPr>
        <w:t xml:space="preserve">regulation </w:t>
      </w:r>
      <w:r w:rsidR="005D170B" w:rsidRPr="009A4250">
        <w:rPr>
          <w:rFonts w:ascii="Arial" w:hAnsi="Arial" w:cs="Arial"/>
          <w:sz w:val="24"/>
          <w:szCs w:val="24"/>
        </w:rPr>
        <w:t xml:space="preserve">without feeling they’re being preached to. </w:t>
      </w:r>
    </w:p>
    <w:p w14:paraId="1EABFEF8" w14:textId="77777777" w:rsidR="009A4250" w:rsidRDefault="009A4250">
      <w:pPr>
        <w:rPr>
          <w:rFonts w:ascii="Arial" w:hAnsi="Arial" w:cs="Arial"/>
          <w:sz w:val="24"/>
          <w:szCs w:val="24"/>
        </w:rPr>
      </w:pPr>
    </w:p>
    <w:p w14:paraId="74061090" w14:textId="51570BD5" w:rsidR="009A4250" w:rsidRDefault="007F4585">
      <w:pPr>
        <w:rPr>
          <w:rFonts w:ascii="Arial" w:hAnsi="Arial" w:cs="Arial"/>
          <w:sz w:val="24"/>
          <w:szCs w:val="24"/>
        </w:rPr>
      </w:pPr>
      <w:r>
        <w:rPr>
          <w:rFonts w:ascii="Arial" w:hAnsi="Arial" w:cs="Arial"/>
          <w:sz w:val="24"/>
          <w:szCs w:val="24"/>
        </w:rPr>
        <w:t>7</w:t>
      </w:r>
      <w:r w:rsidR="005D170B" w:rsidRPr="009A4250">
        <w:rPr>
          <w:rFonts w:ascii="Arial" w:hAnsi="Arial" w:cs="Arial"/>
          <w:sz w:val="24"/>
          <w:szCs w:val="24"/>
        </w:rPr>
        <w:t xml:space="preserve">. Some teens are more open about their </w:t>
      </w:r>
      <w:proofErr w:type="gramStart"/>
      <w:r w:rsidR="005D170B" w:rsidRPr="009A4250">
        <w:rPr>
          <w:rFonts w:ascii="Arial" w:hAnsi="Arial" w:cs="Arial"/>
          <w:sz w:val="24"/>
          <w:szCs w:val="24"/>
        </w:rPr>
        <w:t>feelings, and</w:t>
      </w:r>
      <w:proofErr w:type="gramEnd"/>
      <w:r w:rsidR="005D170B" w:rsidRPr="009A4250">
        <w:rPr>
          <w:rFonts w:ascii="Arial" w:hAnsi="Arial" w:cs="Arial"/>
          <w:sz w:val="24"/>
          <w:szCs w:val="24"/>
        </w:rPr>
        <w:t xml:space="preserve"> can even tolerate working on </w:t>
      </w:r>
      <w:r w:rsidR="005A073B">
        <w:rPr>
          <w:rFonts w:ascii="Arial" w:hAnsi="Arial" w:cs="Arial"/>
          <w:sz w:val="24"/>
          <w:szCs w:val="24"/>
        </w:rPr>
        <w:t xml:space="preserve">emotional management </w:t>
      </w:r>
      <w:r w:rsidR="005D170B" w:rsidRPr="009A4250">
        <w:rPr>
          <w:rFonts w:ascii="Arial" w:hAnsi="Arial" w:cs="Arial"/>
          <w:sz w:val="24"/>
          <w:szCs w:val="24"/>
        </w:rPr>
        <w:t xml:space="preserve">with you. If they’re receptive, you can try completing the prompts in this book together—either by both of you working to complete the same prompt, or by working side by side and then sharing your results. </w:t>
      </w:r>
    </w:p>
    <w:p w14:paraId="196662B5" w14:textId="77777777" w:rsidR="009A4250" w:rsidRDefault="009A4250">
      <w:pPr>
        <w:rPr>
          <w:rFonts w:ascii="Arial" w:hAnsi="Arial" w:cs="Arial"/>
          <w:sz w:val="24"/>
          <w:szCs w:val="24"/>
        </w:rPr>
      </w:pPr>
    </w:p>
    <w:p w14:paraId="0A794122" w14:textId="43A5ADCE" w:rsidR="009A4250" w:rsidRDefault="007F4585">
      <w:pPr>
        <w:rPr>
          <w:rFonts w:ascii="Arial" w:hAnsi="Arial" w:cs="Arial"/>
          <w:sz w:val="24"/>
          <w:szCs w:val="24"/>
        </w:rPr>
      </w:pPr>
      <w:r>
        <w:rPr>
          <w:rFonts w:ascii="Arial" w:hAnsi="Arial" w:cs="Arial"/>
          <w:sz w:val="24"/>
          <w:szCs w:val="24"/>
        </w:rPr>
        <w:t>8</w:t>
      </w:r>
      <w:r w:rsidR="005D170B" w:rsidRPr="009A4250">
        <w:rPr>
          <w:rFonts w:ascii="Arial" w:hAnsi="Arial" w:cs="Arial"/>
          <w:sz w:val="24"/>
          <w:szCs w:val="24"/>
        </w:rPr>
        <w:t xml:space="preserve">. If more than one family member needs help with </w:t>
      </w:r>
      <w:r w:rsidR="005A073B">
        <w:rPr>
          <w:rFonts w:ascii="Arial" w:hAnsi="Arial" w:cs="Arial"/>
          <w:sz w:val="24"/>
          <w:szCs w:val="24"/>
        </w:rPr>
        <w:t>managing sadness</w:t>
      </w:r>
      <w:r w:rsidR="005D170B" w:rsidRPr="009A4250">
        <w:rPr>
          <w:rFonts w:ascii="Arial" w:hAnsi="Arial" w:cs="Arial"/>
          <w:sz w:val="24"/>
          <w:szCs w:val="24"/>
        </w:rPr>
        <w:t xml:space="preserve">—and if </w:t>
      </w:r>
      <w:proofErr w:type="gramStart"/>
      <w:r w:rsidR="005D170B" w:rsidRPr="009A4250">
        <w:rPr>
          <w:rFonts w:ascii="Arial" w:hAnsi="Arial" w:cs="Arial"/>
          <w:sz w:val="24"/>
          <w:szCs w:val="24"/>
        </w:rPr>
        <w:t>they’re receptive—</w:t>
      </w:r>
      <w:proofErr w:type="gramEnd"/>
      <w:r w:rsidR="005D170B" w:rsidRPr="009A4250">
        <w:rPr>
          <w:rFonts w:ascii="Arial" w:hAnsi="Arial" w:cs="Arial"/>
          <w:sz w:val="24"/>
          <w:szCs w:val="24"/>
        </w:rPr>
        <w:t xml:space="preserve">prompts can be worked on as a family activity. (Don’t feel bad if your </w:t>
      </w:r>
      <w:proofErr w:type="gramStart"/>
      <w:r w:rsidR="005D170B" w:rsidRPr="009A4250">
        <w:rPr>
          <w:rFonts w:ascii="Arial" w:hAnsi="Arial" w:cs="Arial"/>
          <w:sz w:val="24"/>
          <w:szCs w:val="24"/>
        </w:rPr>
        <w:t>teen will</w:t>
      </w:r>
      <w:proofErr w:type="gramEnd"/>
      <w:r w:rsidR="005D170B" w:rsidRPr="009A4250">
        <w:rPr>
          <w:rFonts w:ascii="Arial" w:hAnsi="Arial" w:cs="Arial"/>
          <w:sz w:val="24"/>
          <w:szCs w:val="24"/>
        </w:rPr>
        <w:t xml:space="preserve"> have nothing to do with this idea! There are some teens who will be okay with it, but probably more who will not.) </w:t>
      </w:r>
    </w:p>
    <w:p w14:paraId="4FA35975" w14:textId="77777777" w:rsidR="009A4250" w:rsidRDefault="009A4250">
      <w:pPr>
        <w:rPr>
          <w:rFonts w:ascii="Arial" w:hAnsi="Arial" w:cs="Arial"/>
          <w:sz w:val="24"/>
          <w:szCs w:val="24"/>
        </w:rPr>
      </w:pPr>
    </w:p>
    <w:p w14:paraId="7FF00DC4" w14:textId="2C2A6A35" w:rsidR="009A4250" w:rsidRDefault="007F4585">
      <w:pPr>
        <w:rPr>
          <w:rFonts w:ascii="Arial" w:hAnsi="Arial" w:cs="Arial"/>
          <w:sz w:val="24"/>
          <w:szCs w:val="24"/>
        </w:rPr>
      </w:pPr>
      <w:r>
        <w:rPr>
          <w:rFonts w:ascii="Arial" w:hAnsi="Arial" w:cs="Arial"/>
          <w:sz w:val="24"/>
          <w:szCs w:val="24"/>
        </w:rPr>
        <w:t>9</w:t>
      </w:r>
      <w:r w:rsidR="005D170B" w:rsidRPr="009A4250">
        <w:rPr>
          <w:rFonts w:ascii="Arial" w:hAnsi="Arial" w:cs="Arial"/>
          <w:sz w:val="24"/>
          <w:szCs w:val="24"/>
        </w:rPr>
        <w:t xml:space="preserve">. If your </w:t>
      </w:r>
      <w:proofErr w:type="gramStart"/>
      <w:r w:rsidR="005D170B" w:rsidRPr="009A4250">
        <w:rPr>
          <w:rFonts w:ascii="Arial" w:hAnsi="Arial" w:cs="Arial"/>
          <w:sz w:val="24"/>
          <w:szCs w:val="24"/>
        </w:rPr>
        <w:t>teen</w:t>
      </w:r>
      <w:proofErr w:type="gramEnd"/>
      <w:r w:rsidR="005D170B" w:rsidRPr="009A4250">
        <w:rPr>
          <w:rFonts w:ascii="Arial" w:hAnsi="Arial" w:cs="Arial"/>
          <w:sz w:val="24"/>
          <w:szCs w:val="24"/>
        </w:rPr>
        <w:t xml:space="preserve"> </w:t>
      </w:r>
      <w:proofErr w:type="gramStart"/>
      <w:r w:rsidR="005D170B" w:rsidRPr="009A4250">
        <w:rPr>
          <w:rFonts w:ascii="Arial" w:hAnsi="Arial" w:cs="Arial"/>
          <w:sz w:val="24"/>
          <w:szCs w:val="24"/>
        </w:rPr>
        <w:t>shares</w:t>
      </w:r>
      <w:proofErr w:type="gramEnd"/>
      <w:r w:rsidR="005D170B" w:rsidRPr="009A4250">
        <w:rPr>
          <w:rFonts w:ascii="Arial" w:hAnsi="Arial" w:cs="Arial"/>
          <w:sz w:val="24"/>
          <w:szCs w:val="24"/>
        </w:rPr>
        <w:t xml:space="preserve"> with you any part of what they’ve expressed in this journal, do your very best to listen and receive it without judgment. Criticizing their expressions will generally close off this crucial communication, while acceptance can keep that channel open. </w:t>
      </w:r>
    </w:p>
    <w:p w14:paraId="219497A4" w14:textId="77777777" w:rsidR="009A4250" w:rsidRDefault="009A4250">
      <w:pPr>
        <w:rPr>
          <w:rFonts w:ascii="Arial" w:hAnsi="Arial" w:cs="Arial"/>
          <w:sz w:val="24"/>
          <w:szCs w:val="24"/>
        </w:rPr>
      </w:pPr>
    </w:p>
    <w:p w14:paraId="69D30FE8" w14:textId="3353260E" w:rsidR="00A9204E" w:rsidRDefault="005D170B">
      <w:pPr>
        <w:rPr>
          <w:rFonts w:ascii="Arial" w:hAnsi="Arial" w:cs="Arial"/>
          <w:sz w:val="24"/>
          <w:szCs w:val="24"/>
        </w:rPr>
      </w:pPr>
      <w:r w:rsidRPr="009A4250">
        <w:rPr>
          <w:rFonts w:ascii="Arial" w:hAnsi="Arial" w:cs="Arial"/>
          <w:sz w:val="24"/>
          <w:szCs w:val="24"/>
        </w:rPr>
        <w:t>1</w:t>
      </w:r>
      <w:r w:rsidR="007F4585">
        <w:rPr>
          <w:rFonts w:ascii="Arial" w:hAnsi="Arial" w:cs="Arial"/>
          <w:sz w:val="24"/>
          <w:szCs w:val="24"/>
        </w:rPr>
        <w:t>0</w:t>
      </w:r>
      <w:r w:rsidRPr="009A4250">
        <w:rPr>
          <w:rFonts w:ascii="Arial" w:hAnsi="Arial" w:cs="Arial"/>
          <w:sz w:val="24"/>
          <w:szCs w:val="24"/>
        </w:rPr>
        <w:t xml:space="preserve">. Use the journal yourself! Yes, it’s geared </w:t>
      </w:r>
      <w:proofErr w:type="gramStart"/>
      <w:r w:rsidRPr="009A4250">
        <w:rPr>
          <w:rFonts w:ascii="Arial" w:hAnsi="Arial" w:cs="Arial"/>
          <w:sz w:val="24"/>
          <w:szCs w:val="24"/>
        </w:rPr>
        <w:t>for</w:t>
      </w:r>
      <w:proofErr w:type="gramEnd"/>
      <w:r w:rsidRPr="009A4250">
        <w:rPr>
          <w:rFonts w:ascii="Arial" w:hAnsi="Arial" w:cs="Arial"/>
          <w:sz w:val="24"/>
          <w:szCs w:val="24"/>
        </w:rPr>
        <w:t xml:space="preserve"> teens, but it </w:t>
      </w:r>
      <w:proofErr w:type="gramStart"/>
      <w:r w:rsidRPr="009A4250">
        <w:rPr>
          <w:rFonts w:ascii="Arial" w:hAnsi="Arial" w:cs="Arial"/>
          <w:sz w:val="24"/>
          <w:szCs w:val="24"/>
        </w:rPr>
        <w:t>actually works</w:t>
      </w:r>
      <w:proofErr w:type="gramEnd"/>
      <w:r w:rsidRPr="009A4250">
        <w:rPr>
          <w:rFonts w:ascii="Arial" w:hAnsi="Arial" w:cs="Arial"/>
          <w:sz w:val="24"/>
          <w:szCs w:val="24"/>
        </w:rPr>
        <w:t xml:space="preserve"> for anyone who wants to</w:t>
      </w:r>
      <w:r w:rsidR="00A233BC">
        <w:rPr>
          <w:rFonts w:ascii="Arial" w:hAnsi="Arial" w:cs="Arial"/>
          <w:sz w:val="24"/>
          <w:szCs w:val="24"/>
        </w:rPr>
        <w:t xml:space="preserve"> release sadness</w:t>
      </w:r>
      <w:r w:rsidRPr="009A4250">
        <w:rPr>
          <w:rFonts w:ascii="Arial" w:hAnsi="Arial" w:cs="Arial"/>
          <w:sz w:val="24"/>
          <w:szCs w:val="24"/>
        </w:rPr>
        <w:t xml:space="preserve">. One of the best things we can do for our kids is to be healthy ourselves. And working prompts designed with a teen flavor with an open mind can help you remember what it felt like to be in the throes of adolescence. It might help you empathize more with your own </w:t>
      </w:r>
      <w:proofErr w:type="gramStart"/>
      <w:r w:rsidRPr="009A4250">
        <w:rPr>
          <w:rFonts w:ascii="Arial" w:hAnsi="Arial" w:cs="Arial"/>
          <w:sz w:val="24"/>
          <w:szCs w:val="24"/>
        </w:rPr>
        <w:t>teen</w:t>
      </w:r>
      <w:proofErr w:type="gramEnd"/>
      <w:r w:rsidR="00A233BC">
        <w:rPr>
          <w:rFonts w:ascii="Arial" w:hAnsi="Arial" w:cs="Arial"/>
          <w:sz w:val="24"/>
          <w:szCs w:val="24"/>
        </w:rPr>
        <w:t xml:space="preserve">.  </w:t>
      </w:r>
    </w:p>
    <w:p w14:paraId="18290D52" w14:textId="77777777" w:rsidR="0014316E" w:rsidRDefault="0014316E">
      <w:pPr>
        <w:rPr>
          <w:rFonts w:ascii="Arial" w:hAnsi="Arial" w:cs="Arial"/>
          <w:sz w:val="24"/>
          <w:szCs w:val="24"/>
        </w:rPr>
      </w:pPr>
    </w:p>
    <w:p w14:paraId="24420CB8" w14:textId="77777777" w:rsidR="0014316E" w:rsidRDefault="0014316E">
      <w:pPr>
        <w:rPr>
          <w:rFonts w:ascii="Arial" w:hAnsi="Arial" w:cs="Arial"/>
          <w:sz w:val="24"/>
          <w:szCs w:val="24"/>
        </w:rPr>
      </w:pPr>
    </w:p>
    <w:p w14:paraId="25A7497E" w14:textId="5CC37A2F" w:rsidR="0014316E" w:rsidRPr="009A4250" w:rsidRDefault="0014316E">
      <w:pPr>
        <w:rPr>
          <w:rFonts w:ascii="Arial" w:hAnsi="Arial" w:cs="Arial"/>
          <w:sz w:val="24"/>
          <w:szCs w:val="24"/>
        </w:rPr>
      </w:pPr>
      <w:r>
        <w:rPr>
          <w:rFonts w:ascii="Arial" w:hAnsi="Arial" w:cs="Arial"/>
          <w:sz w:val="24"/>
          <w:szCs w:val="24"/>
        </w:rPr>
        <w:t>*</w:t>
      </w:r>
      <w:r w:rsidR="001E6FB1">
        <w:rPr>
          <w:rFonts w:ascii="Arial" w:hAnsi="Arial" w:cs="Arial"/>
          <w:sz w:val="24"/>
          <w:szCs w:val="24"/>
        </w:rPr>
        <w:t xml:space="preserve">If your </w:t>
      </w:r>
      <w:proofErr w:type="gramStart"/>
      <w:r w:rsidR="001E6FB1">
        <w:rPr>
          <w:rFonts w:ascii="Arial" w:hAnsi="Arial" w:cs="Arial"/>
          <w:sz w:val="24"/>
          <w:szCs w:val="24"/>
        </w:rPr>
        <w:t>teen ever experiences</w:t>
      </w:r>
      <w:proofErr w:type="gramEnd"/>
      <w:r w:rsidR="001E6FB1">
        <w:rPr>
          <w:rFonts w:ascii="Arial" w:hAnsi="Arial" w:cs="Arial"/>
          <w:sz w:val="24"/>
          <w:szCs w:val="24"/>
        </w:rPr>
        <w:t xml:space="preserve"> sadness to a level of not feeling safe or threatening to hurt themselves, call 911 or take them to the nearest emergency room.</w:t>
      </w:r>
    </w:p>
    <w:sectPr w:rsidR="0014316E" w:rsidRPr="009A42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774402073">
    <w:abstractNumId w:val="19"/>
  </w:num>
  <w:num w:numId="2" w16cid:durableId="1615018648">
    <w:abstractNumId w:val="12"/>
  </w:num>
  <w:num w:numId="3" w16cid:durableId="2090543408">
    <w:abstractNumId w:val="10"/>
  </w:num>
  <w:num w:numId="4" w16cid:durableId="535894029">
    <w:abstractNumId w:val="21"/>
  </w:num>
  <w:num w:numId="5" w16cid:durableId="1210805343">
    <w:abstractNumId w:val="13"/>
  </w:num>
  <w:num w:numId="6" w16cid:durableId="1009455281">
    <w:abstractNumId w:val="16"/>
  </w:num>
  <w:num w:numId="7" w16cid:durableId="703020115">
    <w:abstractNumId w:val="18"/>
  </w:num>
  <w:num w:numId="8" w16cid:durableId="1720477426">
    <w:abstractNumId w:val="9"/>
  </w:num>
  <w:num w:numId="9" w16cid:durableId="117988730">
    <w:abstractNumId w:val="7"/>
  </w:num>
  <w:num w:numId="10" w16cid:durableId="1840151569">
    <w:abstractNumId w:val="6"/>
  </w:num>
  <w:num w:numId="11" w16cid:durableId="570848285">
    <w:abstractNumId w:val="5"/>
  </w:num>
  <w:num w:numId="12" w16cid:durableId="492767415">
    <w:abstractNumId w:val="4"/>
  </w:num>
  <w:num w:numId="13" w16cid:durableId="1173036477">
    <w:abstractNumId w:val="8"/>
  </w:num>
  <w:num w:numId="14" w16cid:durableId="1482118174">
    <w:abstractNumId w:val="3"/>
  </w:num>
  <w:num w:numId="15" w16cid:durableId="627397331">
    <w:abstractNumId w:val="2"/>
  </w:num>
  <w:num w:numId="16" w16cid:durableId="652366583">
    <w:abstractNumId w:val="1"/>
  </w:num>
  <w:num w:numId="17" w16cid:durableId="484786875">
    <w:abstractNumId w:val="0"/>
  </w:num>
  <w:num w:numId="18" w16cid:durableId="2096705580">
    <w:abstractNumId w:val="14"/>
  </w:num>
  <w:num w:numId="19" w16cid:durableId="201217007">
    <w:abstractNumId w:val="15"/>
  </w:num>
  <w:num w:numId="20" w16cid:durableId="396319042">
    <w:abstractNumId w:val="20"/>
  </w:num>
  <w:num w:numId="21" w16cid:durableId="2106344778">
    <w:abstractNumId w:val="17"/>
  </w:num>
  <w:num w:numId="22" w16cid:durableId="1218663519">
    <w:abstractNumId w:val="11"/>
  </w:num>
  <w:num w:numId="23" w16cid:durableId="176614871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70B"/>
    <w:rsid w:val="000E2DFC"/>
    <w:rsid w:val="000E4045"/>
    <w:rsid w:val="000E542F"/>
    <w:rsid w:val="0014316E"/>
    <w:rsid w:val="001639C1"/>
    <w:rsid w:val="00190C0C"/>
    <w:rsid w:val="001D07A6"/>
    <w:rsid w:val="001E6FB1"/>
    <w:rsid w:val="002F1A3E"/>
    <w:rsid w:val="00310BAA"/>
    <w:rsid w:val="004300CD"/>
    <w:rsid w:val="00536032"/>
    <w:rsid w:val="005A073B"/>
    <w:rsid w:val="005C5349"/>
    <w:rsid w:val="005D170B"/>
    <w:rsid w:val="00645252"/>
    <w:rsid w:val="00655F33"/>
    <w:rsid w:val="006967FA"/>
    <w:rsid w:val="006D3D74"/>
    <w:rsid w:val="00761523"/>
    <w:rsid w:val="007F4585"/>
    <w:rsid w:val="0083569A"/>
    <w:rsid w:val="00866E5C"/>
    <w:rsid w:val="008A7D92"/>
    <w:rsid w:val="009A4250"/>
    <w:rsid w:val="009D3F89"/>
    <w:rsid w:val="00A233BC"/>
    <w:rsid w:val="00A9204E"/>
    <w:rsid w:val="00AC69C0"/>
    <w:rsid w:val="00B156AB"/>
    <w:rsid w:val="00C16393"/>
    <w:rsid w:val="00C77B57"/>
    <w:rsid w:val="00D2198A"/>
    <w:rsid w:val="00D417D4"/>
    <w:rsid w:val="00EB69DA"/>
    <w:rsid w:val="00F6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45B0D"/>
  <w15:chartTrackingRefBased/>
  <w15:docId w15:val="{6E69C101-06BA-407C-B59F-A1D2CDE7A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Microsoft\Office\16.0\DTS\en-US%7b45E2F621-2746-405C-A8C0-19CCA07B7014%7d\%7bF5A0FD3B-7C18-4C4C-9090-12732905AF73%7dTF2de6fc23-48e8-448b-960e-1bdc6e9248ab13e3e5f5_win32-3981d9212d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{F5A0FD3B-7C18-4C4C-9090-12732905AF73}TF2de6fc23-48e8-448b-960e-1bdc6e9248ab13e3e5f5_win32-3981d9212dde</Template>
  <TotalTime>136</TotalTime>
  <Pages>2</Pages>
  <Words>757</Words>
  <Characters>3680</Characters>
  <Application>Microsoft Office Word</Application>
  <DocSecurity>0</DocSecurity>
  <Lines>76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Lisa Schab</cp:lastModifiedBy>
  <cp:revision>28</cp:revision>
  <dcterms:created xsi:type="dcterms:W3CDTF">2025-06-25T16:17:00Z</dcterms:created>
  <dcterms:modified xsi:type="dcterms:W3CDTF">2025-11-15T01:34:00Z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